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5D7DD" w14:textId="3F4D5DF0" w:rsidR="00A9204E" w:rsidRPr="00FC59DE" w:rsidRDefault="00D21788" w:rsidP="005A03C7">
      <w:pPr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object w:dxaOrig="1440" w:dyaOrig="1440" w14:anchorId="061515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8.7pt;margin-top:.1pt;width:104.25pt;height:124.95pt;z-index:251659264;mso-position-horizontal-relative:text;mso-position-vertical-relative:text" fillcolor="window">
            <v:imagedata r:id="rId11" o:title=""/>
            <w10:wrap type="square"/>
          </v:shape>
          <o:OLEObject Type="Embed" ProgID="Word.Picture.8" ShapeID="_x0000_s1028" DrawAspect="Content" ObjectID="_1641899805" r:id="rId12"/>
        </w:object>
      </w:r>
      <w:r w:rsidR="005A03C7" w:rsidRPr="00FC59DE">
        <w:rPr>
          <w:rFonts w:ascii="Times New Roman" w:hAnsi="Times New Roman" w:cs="Times New Roman"/>
          <w:b/>
          <w:sz w:val="32"/>
          <w:szCs w:val="32"/>
          <w:lang w:val="en-GB"/>
        </w:rPr>
        <w:t xml:space="preserve">HISTORICAL </w:t>
      </w:r>
      <w:proofErr w:type="gramStart"/>
      <w:r w:rsidR="005A03C7" w:rsidRPr="00FC59DE">
        <w:rPr>
          <w:rFonts w:ascii="Times New Roman" w:hAnsi="Times New Roman" w:cs="Times New Roman"/>
          <w:b/>
          <w:sz w:val="32"/>
          <w:szCs w:val="32"/>
          <w:lang w:val="en-GB"/>
        </w:rPr>
        <w:t>ASSOCIATION  -</w:t>
      </w:r>
      <w:proofErr w:type="gramEnd"/>
      <w:r w:rsidR="005A03C7" w:rsidRPr="00FC59DE">
        <w:rPr>
          <w:rFonts w:ascii="Times New Roman" w:hAnsi="Times New Roman" w:cs="Times New Roman"/>
          <w:b/>
          <w:sz w:val="32"/>
          <w:szCs w:val="32"/>
          <w:lang w:val="en-GB"/>
        </w:rPr>
        <w:t xml:space="preserve"> Ealing Branch</w:t>
      </w:r>
    </w:p>
    <w:p w14:paraId="7B05EF72" w14:textId="091D2CD3" w:rsidR="005A03C7" w:rsidRPr="00FC59DE" w:rsidRDefault="005A03C7" w:rsidP="005A03C7">
      <w:pPr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14:paraId="3FEC79A5" w14:textId="6742D8F0" w:rsidR="005A03C7" w:rsidRDefault="005A03C7" w:rsidP="005A03C7">
      <w:pPr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FC59DE">
        <w:rPr>
          <w:rFonts w:ascii="Times New Roman" w:hAnsi="Times New Roman" w:cs="Times New Roman"/>
          <w:b/>
          <w:sz w:val="32"/>
          <w:szCs w:val="32"/>
          <w:lang w:val="en-GB"/>
        </w:rPr>
        <w:t>SPEAKERS’ PROGRAMME 201</w:t>
      </w:r>
      <w:r w:rsidR="000A68C6">
        <w:rPr>
          <w:rFonts w:ascii="Times New Roman" w:hAnsi="Times New Roman" w:cs="Times New Roman"/>
          <w:b/>
          <w:sz w:val="32"/>
          <w:szCs w:val="32"/>
          <w:lang w:val="en-GB"/>
        </w:rPr>
        <w:t>9</w:t>
      </w:r>
      <w:r w:rsidRPr="00FC59DE">
        <w:rPr>
          <w:rFonts w:ascii="Times New Roman" w:hAnsi="Times New Roman" w:cs="Times New Roman"/>
          <w:b/>
          <w:sz w:val="32"/>
          <w:szCs w:val="32"/>
          <w:lang w:val="en-GB"/>
        </w:rPr>
        <w:t>-</w:t>
      </w:r>
      <w:r w:rsidR="000A68C6">
        <w:rPr>
          <w:rFonts w:ascii="Times New Roman" w:hAnsi="Times New Roman" w:cs="Times New Roman"/>
          <w:b/>
          <w:sz w:val="32"/>
          <w:szCs w:val="32"/>
          <w:lang w:val="en-GB"/>
        </w:rPr>
        <w:t>20</w:t>
      </w:r>
    </w:p>
    <w:p w14:paraId="21A2F671" w14:textId="77777777" w:rsidR="0089115D" w:rsidRPr="00AC7A2E" w:rsidRDefault="0089115D" w:rsidP="005A03C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6BC85092" w14:textId="381BEC3C" w:rsidR="005A03C7" w:rsidRPr="00AC7A2E" w:rsidRDefault="00D21788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13" w:history="1">
        <w:r w:rsidR="0089115D" w:rsidRPr="00AC7A2E">
          <w:rPr>
            <w:b/>
            <w:bCs/>
            <w:sz w:val="28"/>
            <w:szCs w:val="28"/>
          </w:rPr>
          <w:t>Meetings</w:t>
        </w:r>
      </w:hyperlink>
      <w:r w:rsidR="0089115D" w:rsidRPr="00AC7A2E">
        <w:rPr>
          <w:rFonts w:ascii="Times New Roman" w:hAnsi="Times New Roman" w:cs="Times New Roman"/>
          <w:b/>
          <w:bCs/>
          <w:sz w:val="28"/>
          <w:szCs w:val="28"/>
        </w:rPr>
        <w:t xml:space="preserve"> are held on the second Tuesday of each month at</w:t>
      </w:r>
      <w:r w:rsidR="00250BE2" w:rsidRPr="00AC7A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14" w:history="1">
        <w:r w:rsidR="0089115D" w:rsidRPr="00AC7A2E">
          <w:rPr>
            <w:b/>
            <w:bCs/>
            <w:sz w:val="28"/>
            <w:szCs w:val="28"/>
          </w:rPr>
          <w:t>Ealing Green Church</w:t>
        </w:r>
      </w:hyperlink>
      <w:r w:rsidR="0089115D" w:rsidRPr="00AC7A2E">
        <w:rPr>
          <w:rFonts w:ascii="Times New Roman" w:hAnsi="Times New Roman" w:cs="Times New Roman"/>
          <w:b/>
          <w:bCs/>
          <w:sz w:val="28"/>
          <w:szCs w:val="28"/>
        </w:rPr>
        <w:t xml:space="preserve">, W5 5QT, </w:t>
      </w:r>
      <w:r w:rsidR="00250BE2" w:rsidRPr="00AC7A2E">
        <w:rPr>
          <w:rFonts w:ascii="Times New Roman" w:hAnsi="Times New Roman" w:cs="Times New Roman"/>
          <w:b/>
          <w:bCs/>
          <w:sz w:val="28"/>
          <w:szCs w:val="28"/>
        </w:rPr>
        <w:t xml:space="preserve">at 7.30pm, </w:t>
      </w:r>
      <w:r w:rsidR="0089115D" w:rsidRPr="00AC7A2E">
        <w:rPr>
          <w:rFonts w:ascii="Times New Roman" w:hAnsi="Times New Roman" w:cs="Times New Roman"/>
          <w:b/>
          <w:bCs/>
          <w:sz w:val="28"/>
          <w:szCs w:val="28"/>
        </w:rPr>
        <w:t xml:space="preserve">with the exception of </w:t>
      </w:r>
      <w:r w:rsidR="00E64F7A"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="0089115D" w:rsidRPr="00AC7A2E">
        <w:rPr>
          <w:rFonts w:ascii="Times New Roman" w:hAnsi="Times New Roman" w:cs="Times New Roman"/>
          <w:b/>
          <w:bCs/>
          <w:sz w:val="28"/>
          <w:szCs w:val="28"/>
        </w:rPr>
        <w:t>October meeting which take</w:t>
      </w:r>
      <w:r w:rsidR="00D52DDF" w:rsidRPr="00AC7A2E">
        <w:rPr>
          <w:rFonts w:ascii="Times New Roman" w:hAnsi="Times New Roman" w:cs="Times New Roman"/>
          <w:b/>
          <w:bCs/>
          <w:sz w:val="28"/>
          <w:szCs w:val="28"/>
        </w:rPr>
        <w:t xml:space="preserve">s </w:t>
      </w:r>
      <w:r w:rsidR="0089115D" w:rsidRPr="00AC7A2E">
        <w:rPr>
          <w:rFonts w:ascii="Times New Roman" w:hAnsi="Times New Roman" w:cs="Times New Roman"/>
          <w:b/>
          <w:bCs/>
          <w:sz w:val="28"/>
          <w:szCs w:val="28"/>
        </w:rPr>
        <w:t xml:space="preserve">place at </w:t>
      </w:r>
      <w:proofErr w:type="spellStart"/>
      <w:r w:rsidR="0089115D" w:rsidRPr="00AC7A2E">
        <w:rPr>
          <w:rFonts w:ascii="Times New Roman" w:hAnsi="Times New Roman" w:cs="Times New Roman"/>
          <w:b/>
          <w:bCs/>
          <w:sz w:val="28"/>
          <w:szCs w:val="28"/>
        </w:rPr>
        <w:t>Twyford</w:t>
      </w:r>
      <w:proofErr w:type="spellEnd"/>
      <w:r w:rsidR="0089115D" w:rsidRPr="00AC7A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9115D" w:rsidRPr="00AC7A2E">
        <w:rPr>
          <w:rFonts w:ascii="Times New Roman" w:hAnsi="Times New Roman" w:cs="Times New Roman"/>
          <w:b/>
          <w:bCs/>
          <w:sz w:val="28"/>
          <w:szCs w:val="28"/>
        </w:rPr>
        <w:t>CofE</w:t>
      </w:r>
      <w:proofErr w:type="spellEnd"/>
      <w:r w:rsidR="0089115D" w:rsidRPr="00AC7A2E">
        <w:rPr>
          <w:rFonts w:ascii="Times New Roman" w:hAnsi="Times New Roman" w:cs="Times New Roman"/>
          <w:b/>
          <w:bCs/>
          <w:sz w:val="28"/>
          <w:szCs w:val="28"/>
        </w:rPr>
        <w:t xml:space="preserve"> High School, </w:t>
      </w:r>
      <w:proofErr w:type="spellStart"/>
      <w:r w:rsidR="0089115D" w:rsidRPr="00AC7A2E">
        <w:rPr>
          <w:rFonts w:ascii="Times New Roman" w:hAnsi="Times New Roman" w:cs="Times New Roman"/>
          <w:b/>
          <w:bCs/>
          <w:sz w:val="28"/>
          <w:szCs w:val="28"/>
        </w:rPr>
        <w:t>Twyford</w:t>
      </w:r>
      <w:proofErr w:type="spellEnd"/>
      <w:r w:rsidR="0089115D" w:rsidRPr="00AC7A2E">
        <w:rPr>
          <w:rFonts w:ascii="Times New Roman" w:hAnsi="Times New Roman" w:cs="Times New Roman"/>
          <w:b/>
          <w:bCs/>
          <w:sz w:val="28"/>
          <w:szCs w:val="28"/>
        </w:rPr>
        <w:t xml:space="preserve"> Avenue, W3 9PP at 6.30 pm.</w:t>
      </w:r>
    </w:p>
    <w:p w14:paraId="6E560233" w14:textId="77777777" w:rsidR="0089115D" w:rsidRDefault="0089115D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65C61CC" w14:textId="2F226F44" w:rsidR="005A03C7" w:rsidRPr="007A198D" w:rsidRDefault="005A03C7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A198D">
        <w:rPr>
          <w:rFonts w:ascii="Times New Roman" w:hAnsi="Times New Roman" w:cs="Times New Roman"/>
          <w:b/>
          <w:sz w:val="24"/>
          <w:szCs w:val="24"/>
          <w:lang w:val="en-GB"/>
        </w:rPr>
        <w:t>201</w:t>
      </w:r>
      <w:r w:rsidR="00AC7A2E">
        <w:rPr>
          <w:rFonts w:ascii="Times New Roman" w:hAnsi="Times New Roman" w:cs="Times New Roman"/>
          <w:b/>
          <w:sz w:val="24"/>
          <w:szCs w:val="24"/>
          <w:lang w:val="en-GB"/>
        </w:rPr>
        <w:t>9</w:t>
      </w:r>
      <w:r w:rsidRPr="007A198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69F2A682" w14:textId="1CEAC742" w:rsidR="005A03C7" w:rsidRDefault="005A03C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6BB971F" w14:textId="651408B7" w:rsidR="005A03C7" w:rsidRDefault="007A198D" w:rsidP="00D52DD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Hlk16443945"/>
      <w:r w:rsidRPr="0094640C">
        <w:rPr>
          <w:rFonts w:ascii="Times New Roman" w:hAnsi="Times New Roman" w:cs="Times New Roman"/>
          <w:b/>
          <w:bCs/>
          <w:sz w:val="24"/>
          <w:szCs w:val="24"/>
          <w:lang w:val="en-GB"/>
        </w:rPr>
        <w:t>1</w:t>
      </w:r>
      <w:r w:rsidR="00D52DDF" w:rsidRPr="0094640C">
        <w:rPr>
          <w:rFonts w:ascii="Times New Roman" w:hAnsi="Times New Roman" w:cs="Times New Roman"/>
          <w:b/>
          <w:bCs/>
          <w:sz w:val="24"/>
          <w:szCs w:val="24"/>
          <w:lang w:val="en-GB"/>
        </w:rPr>
        <w:t>0th</w:t>
      </w:r>
      <w:r w:rsidRPr="0094640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5A03C7" w:rsidRPr="0094640C">
        <w:rPr>
          <w:rFonts w:ascii="Times New Roman" w:hAnsi="Times New Roman" w:cs="Times New Roman"/>
          <w:b/>
          <w:bCs/>
          <w:sz w:val="24"/>
          <w:szCs w:val="24"/>
          <w:lang w:val="en-GB"/>
        </w:rPr>
        <w:t>September</w:t>
      </w:r>
      <w:r w:rsidR="005A03C7">
        <w:rPr>
          <w:rFonts w:ascii="Times New Roman" w:hAnsi="Times New Roman" w:cs="Times New Roman"/>
          <w:sz w:val="24"/>
          <w:szCs w:val="24"/>
          <w:lang w:val="en-GB"/>
        </w:rPr>
        <w:t xml:space="preserve">   - </w:t>
      </w:r>
      <w:r w:rsidR="00E64F7A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5A03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52DDF"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 w:rsidR="00D52DDF">
        <w:rPr>
          <w:rFonts w:ascii="Times New Roman" w:hAnsi="Times New Roman" w:cs="Times New Roman"/>
          <w:sz w:val="24"/>
          <w:szCs w:val="24"/>
          <w:lang w:val="en-GB"/>
        </w:rPr>
        <w:t xml:space="preserve"> Tom Crook – Senior Lecturer</w:t>
      </w:r>
      <w:r w:rsidR="00E64F7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D52DDF">
        <w:rPr>
          <w:rFonts w:ascii="Times New Roman" w:hAnsi="Times New Roman" w:cs="Times New Roman"/>
          <w:sz w:val="24"/>
          <w:szCs w:val="24"/>
          <w:lang w:val="en-GB"/>
        </w:rPr>
        <w:t xml:space="preserve"> Oxford Brookes University </w:t>
      </w:r>
    </w:p>
    <w:p w14:paraId="2B7DC10E" w14:textId="7CD3FB14" w:rsidR="00D52DDF" w:rsidRPr="00D52DDF" w:rsidRDefault="00D52DDF" w:rsidP="00D52DDF">
      <w:pPr>
        <w:ind w:left="216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52DDF">
        <w:rPr>
          <w:rFonts w:ascii="Times New Roman" w:hAnsi="Times New Roman" w:cs="Times New Roman"/>
          <w:b/>
          <w:bCs/>
          <w:sz w:val="24"/>
          <w:szCs w:val="24"/>
          <w:lang w:val="en-GB"/>
        </w:rPr>
        <w:t>‘The Corruption of Parliament? MPs, Money and Public Service in Modern Britain ‘</w:t>
      </w:r>
    </w:p>
    <w:bookmarkEnd w:id="0"/>
    <w:p w14:paraId="1EEC2452" w14:textId="643A1F20" w:rsidR="005A03C7" w:rsidRPr="00D52DDF" w:rsidRDefault="005A03C7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355D091" w14:textId="147CB862" w:rsidR="00AE7C46" w:rsidRDefault="00D52DDF">
      <w:pPr>
        <w:rPr>
          <w:rFonts w:ascii="Times New Roman" w:hAnsi="Times New Roman" w:cs="Times New Roman"/>
          <w:sz w:val="24"/>
          <w:szCs w:val="24"/>
          <w:lang w:val="en-GB"/>
        </w:rPr>
      </w:pPr>
      <w:bookmarkStart w:id="1" w:name="_Hlk16444000"/>
      <w:r w:rsidRPr="0094640C">
        <w:rPr>
          <w:rFonts w:ascii="Times New Roman" w:hAnsi="Times New Roman" w:cs="Times New Roman"/>
          <w:b/>
          <w:bCs/>
          <w:sz w:val="24"/>
          <w:szCs w:val="24"/>
          <w:lang w:val="en-GB"/>
        </w:rPr>
        <w:t>8</w:t>
      </w:r>
      <w:r w:rsidRPr="0094640C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GB"/>
        </w:rPr>
        <w:t>th</w:t>
      </w:r>
      <w:r w:rsidRPr="0094640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5A03C7" w:rsidRPr="0094640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October</w:t>
      </w:r>
      <w:r w:rsidR="005A03C7">
        <w:rPr>
          <w:rFonts w:ascii="Times New Roman" w:hAnsi="Times New Roman" w:cs="Times New Roman"/>
          <w:sz w:val="24"/>
          <w:szCs w:val="24"/>
          <w:lang w:val="en-GB"/>
        </w:rPr>
        <w:t xml:space="preserve">       -    </w:t>
      </w:r>
      <w:r>
        <w:rPr>
          <w:rFonts w:ascii="Times New Roman" w:hAnsi="Times New Roman" w:cs="Times New Roman"/>
          <w:sz w:val="24"/>
          <w:szCs w:val="24"/>
          <w:lang w:val="en-GB"/>
        </w:rPr>
        <w:t>Prof. Matthew Seligman – Professor of History</w:t>
      </w:r>
      <w:r w:rsidR="00E64F7A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Brunel University.</w:t>
      </w:r>
    </w:p>
    <w:p w14:paraId="25E3B55F" w14:textId="56981962" w:rsidR="005A03C7" w:rsidRPr="00D52DDF" w:rsidRDefault="007865F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7865F9">
        <w:rPr>
          <w:rFonts w:ascii="Times New Roman" w:hAnsi="Times New Roman" w:cs="Times New Roman"/>
          <w:sz w:val="24"/>
          <w:szCs w:val="24"/>
          <w:lang w:val="en-GB"/>
        </w:rPr>
        <w:t>6.30 pm</w:t>
      </w:r>
      <w:r w:rsidRPr="007865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</w:t>
      </w:r>
      <w:proofErr w:type="gramStart"/>
      <w:r w:rsidRPr="007865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</w:t>
      </w:r>
      <w:r w:rsidR="00D156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A198D" w:rsidRPr="00D52DDF">
        <w:rPr>
          <w:rFonts w:ascii="Times New Roman" w:hAnsi="Times New Roman" w:cs="Times New Roman"/>
          <w:b/>
          <w:bCs/>
          <w:sz w:val="24"/>
          <w:szCs w:val="24"/>
          <w:lang w:val="en-GB"/>
        </w:rPr>
        <w:t>‘</w:t>
      </w:r>
      <w:proofErr w:type="gramEnd"/>
      <w:r w:rsidR="00D52DDF" w:rsidRPr="00D52DDF">
        <w:rPr>
          <w:rFonts w:ascii="Times New Roman" w:hAnsi="Times New Roman" w:cs="Times New Roman"/>
          <w:b/>
          <w:bCs/>
          <w:sz w:val="24"/>
          <w:szCs w:val="24"/>
          <w:lang w:val="en-GB"/>
        </w:rPr>
        <w:t>The Treaty of Versailles – a Reassessment</w:t>
      </w:r>
      <w:r w:rsidR="007A198D" w:rsidRPr="00D52DDF">
        <w:rPr>
          <w:rFonts w:ascii="Times New Roman" w:hAnsi="Times New Roman" w:cs="Times New Roman"/>
          <w:b/>
          <w:bCs/>
          <w:sz w:val="24"/>
          <w:szCs w:val="24"/>
          <w:lang w:val="en-GB"/>
        </w:rPr>
        <w:t>’</w:t>
      </w:r>
    </w:p>
    <w:p w14:paraId="160DB6D4" w14:textId="03BD037B" w:rsidR="005A03C7" w:rsidRDefault="00786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="00D1566C" w:rsidRPr="00D52DD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F16DAF" w:rsidRPr="00D52DDF">
        <w:rPr>
          <w:rFonts w:ascii="Times New Roman" w:hAnsi="Times New Roman" w:cs="Times New Roman"/>
          <w:b/>
          <w:bCs/>
          <w:sz w:val="24"/>
          <w:szCs w:val="24"/>
          <w:lang w:val="en-GB"/>
        </w:rPr>
        <w:t>(</w:t>
      </w:r>
      <w:r w:rsidR="00A94E8C" w:rsidRPr="00D52DD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94E8C" w:rsidRPr="00D52DD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A94E8C" w:rsidRPr="00D52DDF">
        <w:rPr>
          <w:rFonts w:ascii="Times New Roman" w:hAnsi="Times New Roman" w:cs="Times New Roman"/>
          <w:b/>
          <w:bCs/>
          <w:sz w:val="24"/>
          <w:szCs w:val="24"/>
        </w:rPr>
        <w:t xml:space="preserve"> Form Talk at T</w:t>
      </w:r>
      <w:proofErr w:type="spellStart"/>
      <w:r w:rsidR="000871B6" w:rsidRPr="00D52DDF">
        <w:rPr>
          <w:rFonts w:ascii="Times New Roman" w:hAnsi="Times New Roman" w:cs="Times New Roman"/>
          <w:b/>
          <w:bCs/>
          <w:sz w:val="24"/>
          <w:szCs w:val="24"/>
          <w:lang w:val="en-GB"/>
        </w:rPr>
        <w:t>wyford</w:t>
      </w:r>
      <w:proofErr w:type="spellEnd"/>
      <w:r w:rsidR="000871B6" w:rsidRPr="00D52DD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A94E8C" w:rsidRPr="00D52DDF">
        <w:rPr>
          <w:rFonts w:ascii="Times New Roman" w:hAnsi="Times New Roman" w:cs="Times New Roman"/>
          <w:b/>
          <w:bCs/>
          <w:sz w:val="24"/>
          <w:szCs w:val="24"/>
          <w:lang w:val="en-GB"/>
        </w:rPr>
        <w:t>CoE</w:t>
      </w:r>
      <w:proofErr w:type="spellEnd"/>
      <w:r w:rsidR="00A94E8C" w:rsidRPr="00D52DD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0871B6" w:rsidRPr="00D52DDF">
        <w:rPr>
          <w:rFonts w:ascii="Times New Roman" w:hAnsi="Times New Roman" w:cs="Times New Roman"/>
          <w:b/>
          <w:bCs/>
          <w:sz w:val="24"/>
          <w:szCs w:val="24"/>
          <w:lang w:val="en-GB"/>
        </w:rPr>
        <w:t>High Sch</w:t>
      </w:r>
      <w:r w:rsidR="00F16DAF" w:rsidRPr="00D52DD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ool) </w:t>
      </w:r>
      <w:r w:rsidR="00D52DDF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10A84674" w14:textId="77777777" w:rsidR="00D52DDF" w:rsidRDefault="00D52DDF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94D2C5F" w14:textId="77777777" w:rsidR="0094640C" w:rsidRDefault="0094640C" w:rsidP="0094640C">
      <w:pPr>
        <w:rPr>
          <w:rFonts w:ascii="Times New Roman" w:hAnsi="Times New Roman" w:cs="Times New Roman"/>
          <w:sz w:val="24"/>
          <w:szCs w:val="24"/>
          <w:lang w:val="en-GB"/>
        </w:rPr>
      </w:pPr>
      <w:bookmarkStart w:id="2" w:name="_Hlk16448096"/>
      <w:r w:rsidRPr="0094640C">
        <w:rPr>
          <w:rFonts w:ascii="Times New Roman" w:hAnsi="Times New Roman" w:cs="Times New Roman"/>
          <w:b/>
          <w:bCs/>
          <w:sz w:val="24"/>
          <w:szCs w:val="24"/>
          <w:lang w:val="en-GB"/>
        </w:rPr>
        <w:t>12th November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- 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Edward Hicks   </w:t>
      </w:r>
    </w:p>
    <w:p w14:paraId="40AC077D" w14:textId="77777777" w:rsidR="0094640C" w:rsidRPr="00A165FE" w:rsidRDefault="0094640C" w:rsidP="0094640C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165F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‘Spencer Perceval’ </w:t>
      </w:r>
    </w:p>
    <w:bookmarkEnd w:id="2"/>
    <w:p w14:paraId="44C7EC41" w14:textId="44BF5686" w:rsidR="000871B6" w:rsidRDefault="000871B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B673582" w14:textId="79761F15" w:rsidR="000871B6" w:rsidRDefault="000871B6">
      <w:pPr>
        <w:rPr>
          <w:rFonts w:ascii="Times New Roman" w:hAnsi="Times New Roman" w:cs="Times New Roman"/>
          <w:sz w:val="24"/>
          <w:szCs w:val="24"/>
          <w:lang w:val="en-GB"/>
        </w:rPr>
      </w:pPr>
      <w:bookmarkStart w:id="3" w:name="_Hlk16444148"/>
      <w:r w:rsidRPr="0094640C">
        <w:rPr>
          <w:rFonts w:ascii="Times New Roman" w:hAnsi="Times New Roman" w:cs="Times New Roman"/>
          <w:b/>
          <w:bCs/>
          <w:sz w:val="24"/>
          <w:szCs w:val="24"/>
          <w:lang w:val="en-GB"/>
        </w:rPr>
        <w:t>1</w:t>
      </w:r>
      <w:r w:rsidR="0002479A" w:rsidRPr="0094640C">
        <w:rPr>
          <w:rFonts w:ascii="Times New Roman" w:hAnsi="Times New Roman" w:cs="Times New Roman"/>
          <w:b/>
          <w:bCs/>
          <w:sz w:val="24"/>
          <w:szCs w:val="24"/>
          <w:lang w:val="en-GB"/>
        </w:rPr>
        <w:t>0th</w:t>
      </w:r>
      <w:r w:rsidR="007A198D" w:rsidRPr="0094640C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GB"/>
        </w:rPr>
        <w:t xml:space="preserve"> </w:t>
      </w:r>
      <w:r w:rsidRPr="0094640C">
        <w:rPr>
          <w:rFonts w:ascii="Times New Roman" w:hAnsi="Times New Roman" w:cs="Times New Roman"/>
          <w:b/>
          <w:bCs/>
          <w:sz w:val="24"/>
          <w:szCs w:val="24"/>
          <w:lang w:val="en-GB"/>
        </w:rPr>
        <w:t>December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-    </w:t>
      </w:r>
      <w:r w:rsidRPr="00A165FE">
        <w:rPr>
          <w:rFonts w:ascii="Times New Roman" w:hAnsi="Times New Roman" w:cs="Times New Roman"/>
          <w:b/>
          <w:bCs/>
          <w:sz w:val="24"/>
          <w:szCs w:val="24"/>
          <w:lang w:val="en-GB"/>
        </w:rPr>
        <w:t>A.G.M. and Social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165FE" w:rsidRPr="009A3F6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+ </w:t>
      </w:r>
      <w:r w:rsidR="009A3F69" w:rsidRPr="009A3F6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Talk by </w:t>
      </w:r>
      <w:r w:rsidR="00A165FE" w:rsidRPr="009A3F69">
        <w:rPr>
          <w:rFonts w:ascii="Times New Roman" w:hAnsi="Times New Roman" w:cs="Times New Roman"/>
          <w:b/>
          <w:bCs/>
          <w:sz w:val="24"/>
          <w:szCs w:val="24"/>
          <w:lang w:val="en-GB"/>
        </w:rPr>
        <w:t>Frances Hounsell</w:t>
      </w:r>
    </w:p>
    <w:p w14:paraId="241BD088" w14:textId="4D1623B1" w:rsidR="00A165FE" w:rsidRPr="00A165FE" w:rsidRDefault="00A165F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9A3F69" w:rsidRPr="009A3F6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‘A Passage to India: Edward Terry’s account of his voyage to the </w:t>
      </w:r>
      <w:r w:rsidR="009A3F69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="009A3F69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="009A3F69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="009A3F69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="009A3F69" w:rsidRPr="009A3F69">
        <w:rPr>
          <w:rFonts w:ascii="Times New Roman" w:hAnsi="Times New Roman" w:cs="Times New Roman"/>
          <w:b/>
          <w:bCs/>
          <w:sz w:val="24"/>
          <w:szCs w:val="24"/>
          <w:lang w:val="en-GB"/>
        </w:rPr>
        <w:t>Mughal Court 1615-1619’</w:t>
      </w:r>
    </w:p>
    <w:bookmarkEnd w:id="3"/>
    <w:p w14:paraId="152A20B3" w14:textId="74D8DE10" w:rsidR="000871B6" w:rsidRDefault="00A165F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716B8DFE" w14:textId="33F4C6DB" w:rsidR="000871B6" w:rsidRPr="007A198D" w:rsidRDefault="000871B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A198D">
        <w:rPr>
          <w:rFonts w:ascii="Times New Roman" w:hAnsi="Times New Roman" w:cs="Times New Roman"/>
          <w:b/>
          <w:sz w:val="24"/>
          <w:szCs w:val="24"/>
          <w:lang w:val="en-GB"/>
        </w:rPr>
        <w:t>20</w:t>
      </w:r>
      <w:r w:rsidR="00AC7A2E">
        <w:rPr>
          <w:rFonts w:ascii="Times New Roman" w:hAnsi="Times New Roman" w:cs="Times New Roman"/>
          <w:b/>
          <w:sz w:val="24"/>
          <w:szCs w:val="24"/>
          <w:lang w:val="en-GB"/>
        </w:rPr>
        <w:t>20</w:t>
      </w:r>
    </w:p>
    <w:p w14:paraId="118E4772" w14:textId="1A579637" w:rsidR="000871B6" w:rsidRDefault="000871B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D2A7F7E" w14:textId="5C319539" w:rsidR="000871B6" w:rsidRDefault="00A165FE">
      <w:pPr>
        <w:rPr>
          <w:rFonts w:ascii="Times New Roman" w:hAnsi="Times New Roman" w:cs="Times New Roman"/>
          <w:sz w:val="24"/>
          <w:szCs w:val="24"/>
          <w:lang w:val="en-GB"/>
        </w:rPr>
      </w:pPr>
      <w:bookmarkStart w:id="4" w:name="_Hlk16444222"/>
      <w:r w:rsidRPr="0094640C">
        <w:rPr>
          <w:rFonts w:ascii="Times New Roman" w:hAnsi="Times New Roman" w:cs="Times New Roman"/>
          <w:b/>
          <w:bCs/>
          <w:sz w:val="24"/>
          <w:szCs w:val="24"/>
          <w:lang w:val="en-GB"/>
        </w:rPr>
        <w:t>14th</w:t>
      </w:r>
      <w:r w:rsidR="000871B6" w:rsidRPr="0094640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January</w:t>
      </w:r>
      <w:r w:rsidR="000871B6">
        <w:rPr>
          <w:rFonts w:ascii="Times New Roman" w:hAnsi="Times New Roman" w:cs="Times New Roman"/>
          <w:sz w:val="24"/>
          <w:szCs w:val="24"/>
          <w:lang w:val="en-GB"/>
        </w:rPr>
        <w:t xml:space="preserve">         -    </w:t>
      </w:r>
      <w:proofErr w:type="spellStart"/>
      <w:r w:rsidR="002257FA"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 w:rsidR="002257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257FA">
        <w:rPr>
          <w:rFonts w:ascii="Times New Roman" w:hAnsi="Times New Roman" w:cs="Times New Roman"/>
          <w:sz w:val="24"/>
          <w:szCs w:val="24"/>
          <w:lang w:val="en-GB"/>
        </w:rPr>
        <w:t>Za</w:t>
      </w:r>
      <w:r w:rsidR="000D123B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2257FA">
        <w:rPr>
          <w:rFonts w:ascii="Times New Roman" w:hAnsi="Times New Roman" w:cs="Times New Roman"/>
          <w:sz w:val="24"/>
          <w:szCs w:val="24"/>
          <w:lang w:val="en-GB"/>
        </w:rPr>
        <w:t>eer</w:t>
      </w:r>
      <w:proofErr w:type="spellEnd"/>
      <w:r w:rsidR="002257FA">
        <w:rPr>
          <w:rFonts w:ascii="Times New Roman" w:hAnsi="Times New Roman" w:cs="Times New Roman"/>
          <w:sz w:val="24"/>
          <w:szCs w:val="24"/>
          <w:lang w:val="en-GB"/>
        </w:rPr>
        <w:t xml:space="preserve"> Masani </w:t>
      </w:r>
      <w:proofErr w:type="gramStart"/>
      <w:r w:rsidR="002257FA">
        <w:rPr>
          <w:rFonts w:ascii="Times New Roman" w:hAnsi="Times New Roman" w:cs="Times New Roman"/>
          <w:sz w:val="24"/>
          <w:szCs w:val="24"/>
          <w:lang w:val="en-GB"/>
        </w:rPr>
        <w:t>-  Journalist</w:t>
      </w:r>
      <w:proofErr w:type="gramEnd"/>
      <w:r w:rsidR="002257FA">
        <w:rPr>
          <w:rFonts w:ascii="Times New Roman" w:hAnsi="Times New Roman" w:cs="Times New Roman"/>
          <w:sz w:val="24"/>
          <w:szCs w:val="24"/>
          <w:lang w:val="en-GB"/>
        </w:rPr>
        <w:t xml:space="preserve"> and Author  </w:t>
      </w:r>
    </w:p>
    <w:p w14:paraId="00DEE83D" w14:textId="68DFC6A3" w:rsidR="000871B6" w:rsidRPr="002257FA" w:rsidRDefault="000871B6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</w:t>
      </w:r>
      <w:r w:rsidR="00D1566C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7A198D" w:rsidRPr="002257FA">
        <w:rPr>
          <w:rFonts w:ascii="Times New Roman" w:hAnsi="Times New Roman" w:cs="Times New Roman"/>
          <w:b/>
          <w:bCs/>
          <w:sz w:val="24"/>
          <w:szCs w:val="24"/>
          <w:lang w:val="en-GB"/>
        </w:rPr>
        <w:t>‘</w:t>
      </w:r>
      <w:r w:rsidRPr="002257F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The </w:t>
      </w:r>
      <w:r w:rsidR="002257FA" w:rsidRPr="002257FA">
        <w:rPr>
          <w:rFonts w:ascii="Times New Roman" w:hAnsi="Times New Roman" w:cs="Times New Roman"/>
          <w:b/>
          <w:bCs/>
          <w:sz w:val="24"/>
          <w:szCs w:val="24"/>
          <w:lang w:val="en-GB"/>
        </w:rPr>
        <w:t>Amritsar Massacre 1919</w:t>
      </w:r>
      <w:r w:rsidR="000A68C6">
        <w:rPr>
          <w:rFonts w:ascii="Times New Roman" w:hAnsi="Times New Roman" w:cs="Times New Roman"/>
          <w:b/>
          <w:bCs/>
          <w:sz w:val="24"/>
          <w:szCs w:val="24"/>
          <w:lang w:val="en-GB"/>
        </w:rPr>
        <w:t>’</w:t>
      </w:r>
      <w:r w:rsidR="002257FA" w:rsidRPr="002257F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bookmarkEnd w:id="4"/>
    <w:p w14:paraId="1E8DE350" w14:textId="44564390" w:rsidR="000871B6" w:rsidRDefault="000871B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A1DF06E" w14:textId="6712645F" w:rsidR="00824A68" w:rsidRPr="00826FDC" w:rsidRDefault="000871B6" w:rsidP="00824A68">
      <w:pPr>
        <w:rPr>
          <w:rFonts w:ascii="Times New Roman" w:hAnsi="Times New Roman" w:cs="Times New Roman"/>
          <w:sz w:val="24"/>
          <w:szCs w:val="24"/>
          <w:lang w:val="en-GB"/>
        </w:rPr>
      </w:pPr>
      <w:bookmarkStart w:id="5" w:name="_Hlk16444264"/>
      <w:r w:rsidRPr="0094640C">
        <w:rPr>
          <w:rFonts w:ascii="Times New Roman" w:hAnsi="Times New Roman" w:cs="Times New Roman"/>
          <w:b/>
          <w:bCs/>
          <w:sz w:val="24"/>
          <w:szCs w:val="24"/>
          <w:lang w:val="en-GB"/>
        </w:rPr>
        <w:t>1</w:t>
      </w:r>
      <w:r w:rsidR="00F1447A" w:rsidRPr="0094640C">
        <w:rPr>
          <w:rFonts w:ascii="Times New Roman" w:hAnsi="Times New Roman" w:cs="Times New Roman"/>
          <w:b/>
          <w:bCs/>
          <w:sz w:val="24"/>
          <w:szCs w:val="24"/>
          <w:lang w:val="en-GB"/>
        </w:rPr>
        <w:t>1th</w:t>
      </w:r>
      <w:r w:rsidRPr="0094640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February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r w:rsidR="002257FA"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="00824A68">
        <w:rPr>
          <w:rFonts w:ascii="Times New Roman" w:hAnsi="Times New Roman" w:cs="Times New Roman"/>
          <w:sz w:val="24"/>
          <w:szCs w:val="24"/>
          <w:lang w:val="en-GB"/>
        </w:rPr>
        <w:t xml:space="preserve">Prof. Lawrence Goldman </w:t>
      </w:r>
      <w:r w:rsidR="00824A68" w:rsidRPr="00824A68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824A68" w:rsidRPr="00826FDC">
        <w:rPr>
          <w:rFonts w:ascii="Times New Roman" w:hAnsi="Times New Roman" w:cs="Times New Roman"/>
          <w:sz w:val="24"/>
          <w:szCs w:val="24"/>
          <w:lang w:val="en-GB"/>
        </w:rPr>
        <w:t xml:space="preserve">Senior Research Fellow at St. Peter’s College, </w:t>
      </w:r>
      <w:r w:rsidR="00824A6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824A6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824A6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824A68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gramStart"/>
      <w:r w:rsidR="00824A68" w:rsidRPr="00826FDC">
        <w:rPr>
          <w:rFonts w:ascii="Times New Roman" w:hAnsi="Times New Roman" w:cs="Times New Roman"/>
          <w:sz w:val="24"/>
          <w:szCs w:val="24"/>
          <w:lang w:val="en-GB"/>
        </w:rPr>
        <w:t>Oxford</w:t>
      </w:r>
      <w:r w:rsidR="00824A68" w:rsidRPr="00824A68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824A6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824A68" w:rsidRPr="00826FD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24A68" w:rsidRPr="00826FDC">
        <w:rPr>
          <w:rFonts w:ascii="Times New Roman" w:hAnsi="Times New Roman" w:cs="Times New Roman"/>
          <w:b/>
          <w:bCs/>
          <w:sz w:val="24"/>
          <w:szCs w:val="24"/>
          <w:lang w:val="en-GB"/>
        </w:rPr>
        <w:t>‘</w:t>
      </w:r>
      <w:proofErr w:type="gramEnd"/>
      <w:r w:rsidR="00824A68" w:rsidRPr="00826FDC">
        <w:rPr>
          <w:rFonts w:ascii="Times New Roman" w:hAnsi="Times New Roman" w:cs="Times New Roman"/>
          <w:b/>
          <w:bCs/>
          <w:sz w:val="24"/>
          <w:szCs w:val="24"/>
          <w:lang w:val="en-GB"/>
        </w:rPr>
        <w:t>Peel and Revolution</w:t>
      </w:r>
      <w:r w:rsidR="00F57FB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: Re-interpreting a Victorian Prime </w:t>
      </w:r>
      <w:r w:rsidR="00F57FBE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="00F57FBE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="00F57FBE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="00F57FBE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  <w:t>Minister</w:t>
      </w:r>
      <w:r w:rsidR="00824A68" w:rsidRPr="00826FDC">
        <w:rPr>
          <w:rFonts w:ascii="Times New Roman" w:hAnsi="Times New Roman" w:cs="Times New Roman"/>
          <w:b/>
          <w:bCs/>
          <w:sz w:val="24"/>
          <w:szCs w:val="24"/>
          <w:lang w:val="en-GB"/>
        </w:rPr>
        <w:t>’</w:t>
      </w:r>
    </w:p>
    <w:bookmarkEnd w:id="5"/>
    <w:p w14:paraId="0375A97D" w14:textId="53F3C81F" w:rsidR="000871B6" w:rsidRDefault="000871B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9C58733" w14:textId="7000630D" w:rsidR="000871B6" w:rsidRDefault="000871B6" w:rsidP="00F1447A">
      <w:pPr>
        <w:ind w:left="1985" w:hanging="1985"/>
        <w:rPr>
          <w:rFonts w:ascii="Times New Roman" w:hAnsi="Times New Roman" w:cs="Times New Roman"/>
          <w:sz w:val="24"/>
          <w:szCs w:val="24"/>
          <w:lang w:val="en-GB"/>
        </w:rPr>
      </w:pPr>
      <w:bookmarkStart w:id="6" w:name="_Hlk16444329"/>
      <w:r w:rsidRPr="0094640C">
        <w:rPr>
          <w:rFonts w:ascii="Times New Roman" w:hAnsi="Times New Roman" w:cs="Times New Roman"/>
          <w:b/>
          <w:bCs/>
          <w:sz w:val="24"/>
          <w:szCs w:val="24"/>
          <w:lang w:val="en-GB"/>
        </w:rPr>
        <w:t>1</w:t>
      </w:r>
      <w:r w:rsidR="0094640C" w:rsidRPr="0094640C">
        <w:rPr>
          <w:rFonts w:ascii="Times New Roman" w:hAnsi="Times New Roman" w:cs="Times New Roman"/>
          <w:b/>
          <w:bCs/>
          <w:sz w:val="24"/>
          <w:szCs w:val="24"/>
          <w:lang w:val="en-GB"/>
        </w:rPr>
        <w:t>0</w:t>
      </w:r>
      <w:r w:rsidR="00F1447A" w:rsidRPr="0094640C">
        <w:rPr>
          <w:rFonts w:ascii="Times New Roman" w:hAnsi="Times New Roman" w:cs="Times New Roman"/>
          <w:b/>
          <w:bCs/>
          <w:sz w:val="24"/>
          <w:szCs w:val="24"/>
          <w:lang w:val="en-GB"/>
        </w:rPr>
        <w:t>th</w:t>
      </w:r>
      <w:r w:rsidR="007A198D" w:rsidRPr="0094640C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GB"/>
        </w:rPr>
        <w:t xml:space="preserve"> </w:t>
      </w:r>
      <w:r w:rsidRPr="0094640C">
        <w:rPr>
          <w:rFonts w:ascii="Times New Roman" w:hAnsi="Times New Roman" w:cs="Times New Roman"/>
          <w:b/>
          <w:bCs/>
          <w:sz w:val="24"/>
          <w:szCs w:val="24"/>
          <w:lang w:val="en-GB"/>
        </w:rPr>
        <w:t>March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-      </w:t>
      </w:r>
      <w:r w:rsidR="00E64F7A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1447A">
        <w:rPr>
          <w:rFonts w:ascii="Times New Roman" w:hAnsi="Times New Roman" w:cs="Times New Roman"/>
          <w:sz w:val="24"/>
          <w:szCs w:val="24"/>
          <w:lang w:val="en-GB"/>
        </w:rPr>
        <w:t xml:space="preserve"> Markus </w:t>
      </w:r>
      <w:proofErr w:type="spellStart"/>
      <w:r w:rsidR="00F1447A">
        <w:rPr>
          <w:rFonts w:ascii="Times New Roman" w:hAnsi="Times New Roman" w:cs="Times New Roman"/>
          <w:sz w:val="24"/>
          <w:szCs w:val="24"/>
          <w:lang w:val="en-GB"/>
        </w:rPr>
        <w:t>Daechsel</w:t>
      </w:r>
      <w:proofErr w:type="spellEnd"/>
      <w:r w:rsidR="00F1447A">
        <w:rPr>
          <w:rFonts w:ascii="Times New Roman" w:hAnsi="Times New Roman" w:cs="Times New Roman"/>
          <w:sz w:val="24"/>
          <w:szCs w:val="24"/>
          <w:lang w:val="en-GB"/>
        </w:rPr>
        <w:t xml:space="preserve"> – Reader in History</w:t>
      </w:r>
      <w:r w:rsidR="000A68C6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F1447A">
        <w:rPr>
          <w:rFonts w:ascii="Times New Roman" w:hAnsi="Times New Roman" w:cs="Times New Roman"/>
          <w:sz w:val="24"/>
          <w:szCs w:val="24"/>
          <w:lang w:val="en-GB"/>
        </w:rPr>
        <w:t xml:space="preserve"> Royal Holloway</w:t>
      </w:r>
      <w:r w:rsidR="000A68C6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F1447A">
        <w:rPr>
          <w:rFonts w:ascii="Times New Roman" w:hAnsi="Times New Roman" w:cs="Times New Roman"/>
          <w:sz w:val="24"/>
          <w:szCs w:val="24"/>
          <w:lang w:val="en-GB"/>
        </w:rPr>
        <w:t xml:space="preserve"> London   </w:t>
      </w:r>
      <w:r w:rsidR="00E64F7A"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r w:rsidR="007865F9"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="00F1447A">
        <w:rPr>
          <w:rFonts w:ascii="Times New Roman" w:hAnsi="Times New Roman" w:cs="Times New Roman"/>
          <w:sz w:val="24"/>
          <w:szCs w:val="24"/>
          <w:lang w:val="en-GB"/>
        </w:rPr>
        <w:t xml:space="preserve">University. </w:t>
      </w:r>
    </w:p>
    <w:p w14:paraId="50AE8CC9" w14:textId="2C381E55" w:rsidR="000871B6" w:rsidRPr="00F1447A" w:rsidRDefault="000871B6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</w:t>
      </w:r>
      <w:r w:rsidR="007A198D" w:rsidRPr="00F144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‘The </w:t>
      </w:r>
      <w:r w:rsidR="00F1447A" w:rsidRPr="00F1447A">
        <w:rPr>
          <w:rFonts w:ascii="Times New Roman" w:hAnsi="Times New Roman" w:cs="Times New Roman"/>
          <w:b/>
          <w:bCs/>
          <w:sz w:val="24"/>
          <w:szCs w:val="24"/>
          <w:lang w:val="en-GB"/>
        </w:rPr>
        <w:t>Great Indian Mutiny 1857’</w:t>
      </w:r>
      <w:bookmarkEnd w:id="6"/>
      <w:r w:rsidR="00F1447A" w:rsidRPr="00F144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. </w:t>
      </w:r>
    </w:p>
    <w:p w14:paraId="52C4449F" w14:textId="4E8959CF" w:rsidR="000871B6" w:rsidRDefault="000871B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6473012" w14:textId="309C4F41" w:rsidR="000871B6" w:rsidRDefault="009668EC">
      <w:pPr>
        <w:rPr>
          <w:rFonts w:ascii="Times New Roman" w:hAnsi="Times New Roman" w:cs="Times New Roman"/>
          <w:sz w:val="24"/>
          <w:szCs w:val="24"/>
          <w:lang w:val="en-GB"/>
        </w:rPr>
      </w:pPr>
      <w:bookmarkStart w:id="7" w:name="_Hlk16444384"/>
      <w:r w:rsidRPr="0094640C">
        <w:rPr>
          <w:rFonts w:ascii="Times New Roman" w:hAnsi="Times New Roman" w:cs="Times New Roman"/>
          <w:b/>
          <w:bCs/>
          <w:sz w:val="24"/>
          <w:szCs w:val="24"/>
          <w:lang w:val="en-GB"/>
        </w:rPr>
        <w:t>14</w:t>
      </w:r>
      <w:r w:rsidRPr="0094640C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GB"/>
        </w:rPr>
        <w:t>th</w:t>
      </w:r>
      <w:r w:rsidRPr="0094640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7A198D" w:rsidRPr="0094640C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GB"/>
        </w:rPr>
        <w:t xml:space="preserve"> </w:t>
      </w:r>
      <w:r w:rsidR="000871B6" w:rsidRPr="0094640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April</w:t>
      </w:r>
      <w:r w:rsidR="000871B6">
        <w:rPr>
          <w:rFonts w:ascii="Times New Roman" w:hAnsi="Times New Roman" w:cs="Times New Roman"/>
          <w:sz w:val="24"/>
          <w:szCs w:val="24"/>
          <w:lang w:val="en-GB"/>
        </w:rPr>
        <w:t xml:space="preserve">         -      </w:t>
      </w:r>
      <w:r w:rsidR="00E64F7A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Helen Paul –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Lecturer,  Southampton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University. </w:t>
      </w:r>
      <w:r w:rsidR="000871B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3EE9857" w14:textId="43289586" w:rsidR="000871B6" w:rsidRPr="007A198D" w:rsidRDefault="00D1566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</w:t>
      </w:r>
      <w:r w:rsidR="007A198D" w:rsidRPr="007A198D">
        <w:rPr>
          <w:rFonts w:ascii="Times New Roman" w:hAnsi="Times New Roman" w:cs="Times New Roman"/>
          <w:sz w:val="24"/>
          <w:szCs w:val="24"/>
          <w:lang w:val="en-GB"/>
        </w:rPr>
        <w:t>'</w:t>
      </w:r>
      <w:r w:rsidR="009668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668EC" w:rsidRPr="009668EC">
        <w:rPr>
          <w:rFonts w:ascii="Times New Roman" w:hAnsi="Times New Roman" w:cs="Times New Roman"/>
          <w:b/>
          <w:bCs/>
          <w:sz w:val="24"/>
          <w:szCs w:val="24"/>
          <w:lang w:val="en-GB"/>
        </w:rPr>
        <w:t>The South Sea Bubble 1720’</w:t>
      </w:r>
    </w:p>
    <w:bookmarkEnd w:id="7"/>
    <w:p w14:paraId="5C6D39EA" w14:textId="6553B5F3" w:rsidR="00D1566C" w:rsidRDefault="00D1566C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4B01061" w14:textId="2A94301C" w:rsidR="00D1566C" w:rsidRDefault="00F31EDD">
      <w:pPr>
        <w:rPr>
          <w:rFonts w:ascii="Times New Roman" w:hAnsi="Times New Roman" w:cs="Times New Roman"/>
          <w:sz w:val="24"/>
          <w:szCs w:val="24"/>
          <w:lang w:val="en-GB"/>
        </w:rPr>
      </w:pPr>
      <w:bookmarkStart w:id="8" w:name="_Hlk16444432"/>
      <w:r w:rsidRPr="0094640C">
        <w:rPr>
          <w:rFonts w:ascii="Times New Roman" w:hAnsi="Times New Roman" w:cs="Times New Roman"/>
          <w:b/>
          <w:bCs/>
          <w:sz w:val="24"/>
          <w:szCs w:val="24"/>
          <w:lang w:val="en-GB"/>
        </w:rPr>
        <w:t>1</w:t>
      </w:r>
      <w:r w:rsidR="009668EC" w:rsidRPr="0094640C">
        <w:rPr>
          <w:rFonts w:ascii="Times New Roman" w:hAnsi="Times New Roman" w:cs="Times New Roman"/>
          <w:b/>
          <w:bCs/>
          <w:sz w:val="24"/>
          <w:szCs w:val="24"/>
          <w:lang w:val="en-GB"/>
        </w:rPr>
        <w:t>2</w:t>
      </w:r>
      <w:proofErr w:type="gramStart"/>
      <w:r w:rsidR="009668EC" w:rsidRPr="0094640C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GB"/>
        </w:rPr>
        <w:t>th</w:t>
      </w:r>
      <w:r w:rsidR="009668EC" w:rsidRPr="0094640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D1566C" w:rsidRPr="0094640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May</w:t>
      </w:r>
      <w:proofErr w:type="gramEnd"/>
      <w:r w:rsidR="00D1566C"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r w:rsidR="007A198D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D1566C">
        <w:rPr>
          <w:rFonts w:ascii="Times New Roman" w:hAnsi="Times New Roman" w:cs="Times New Roman"/>
          <w:sz w:val="24"/>
          <w:szCs w:val="24"/>
          <w:lang w:val="en-GB"/>
        </w:rPr>
        <w:t xml:space="preserve">    -    </w:t>
      </w:r>
      <w:r w:rsidR="00E64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156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668EC"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 w:rsidR="009668EC">
        <w:rPr>
          <w:rFonts w:ascii="Times New Roman" w:hAnsi="Times New Roman" w:cs="Times New Roman"/>
          <w:sz w:val="24"/>
          <w:szCs w:val="24"/>
          <w:lang w:val="en-GB"/>
        </w:rPr>
        <w:t xml:space="preserve"> Sean Cunningham – Head of Records team</w:t>
      </w:r>
      <w:r w:rsidR="00E64F7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9668EC">
        <w:rPr>
          <w:rFonts w:ascii="Times New Roman" w:hAnsi="Times New Roman" w:cs="Times New Roman"/>
          <w:sz w:val="24"/>
          <w:szCs w:val="24"/>
          <w:lang w:val="en-GB"/>
        </w:rPr>
        <w:t xml:space="preserve"> National Archives. </w:t>
      </w:r>
    </w:p>
    <w:p w14:paraId="3F178D05" w14:textId="47A18DF1" w:rsidR="000871B6" w:rsidRPr="00FC59DE" w:rsidRDefault="009668EC" w:rsidP="00F57FB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668EC">
        <w:rPr>
          <w:rFonts w:ascii="Times New Roman" w:hAnsi="Times New Roman" w:cs="Times New Roman"/>
          <w:b/>
          <w:bCs/>
          <w:sz w:val="24"/>
          <w:szCs w:val="24"/>
          <w:lang w:val="en-GB"/>
        </w:rPr>
        <w:t>‘The Field of the Cloth of Gold and Henry VIII’s foreign policy</w:t>
      </w:r>
      <w:r w:rsidR="007865F9">
        <w:rPr>
          <w:rFonts w:ascii="Times New Roman" w:hAnsi="Times New Roman" w:cs="Times New Roman"/>
          <w:b/>
          <w:bCs/>
          <w:sz w:val="24"/>
          <w:szCs w:val="24"/>
          <w:lang w:val="en-GB"/>
        </w:rPr>
        <w:t>’</w:t>
      </w:r>
      <w:bookmarkStart w:id="9" w:name="_GoBack"/>
      <w:bookmarkEnd w:id="8"/>
      <w:bookmarkEnd w:id="9"/>
    </w:p>
    <w:sectPr w:rsidR="000871B6" w:rsidRPr="00FC5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E8EFC" w14:textId="77777777" w:rsidR="00D21788" w:rsidRDefault="00D21788" w:rsidP="007A198D">
      <w:r>
        <w:separator/>
      </w:r>
    </w:p>
  </w:endnote>
  <w:endnote w:type="continuationSeparator" w:id="0">
    <w:p w14:paraId="685D33CF" w14:textId="77777777" w:rsidR="00D21788" w:rsidRDefault="00D21788" w:rsidP="007A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1D777" w14:textId="77777777" w:rsidR="00D21788" w:rsidRDefault="00D21788" w:rsidP="007A198D">
      <w:r>
        <w:separator/>
      </w:r>
    </w:p>
  </w:footnote>
  <w:footnote w:type="continuationSeparator" w:id="0">
    <w:p w14:paraId="2FAD5B59" w14:textId="77777777" w:rsidR="00D21788" w:rsidRDefault="00D21788" w:rsidP="007A1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7B30A86"/>
    <w:multiLevelType w:val="hybridMultilevel"/>
    <w:tmpl w:val="3926BE58"/>
    <w:lvl w:ilvl="0" w:tplc="CAB2AED8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0081181"/>
    <w:multiLevelType w:val="hybridMultilevel"/>
    <w:tmpl w:val="634E3DC2"/>
    <w:lvl w:ilvl="0" w:tplc="F81031D6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2"/>
  </w:num>
  <w:num w:numId="21">
    <w:abstractNumId w:val="18"/>
  </w:num>
  <w:num w:numId="22">
    <w:abstractNumId w:val="11"/>
  </w:num>
  <w:num w:numId="23">
    <w:abstractNumId w:val="24"/>
  </w:num>
  <w:num w:numId="24">
    <w:abstractNumId w:val="2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C7"/>
    <w:rsid w:val="0002479A"/>
    <w:rsid w:val="00026A60"/>
    <w:rsid w:val="000871B6"/>
    <w:rsid w:val="000A68C6"/>
    <w:rsid w:val="000C7A7A"/>
    <w:rsid w:val="000D123B"/>
    <w:rsid w:val="00154A89"/>
    <w:rsid w:val="00165BFB"/>
    <w:rsid w:val="001C2392"/>
    <w:rsid w:val="002257FA"/>
    <w:rsid w:val="00250BE2"/>
    <w:rsid w:val="00275718"/>
    <w:rsid w:val="003A2F7D"/>
    <w:rsid w:val="00494ECA"/>
    <w:rsid w:val="004F4686"/>
    <w:rsid w:val="00535367"/>
    <w:rsid w:val="005A03C7"/>
    <w:rsid w:val="00645252"/>
    <w:rsid w:val="006D3D74"/>
    <w:rsid w:val="007865F9"/>
    <w:rsid w:val="007A198D"/>
    <w:rsid w:val="007D6DBB"/>
    <w:rsid w:val="00824A68"/>
    <w:rsid w:val="0083569A"/>
    <w:rsid w:val="008574C7"/>
    <w:rsid w:val="0089115D"/>
    <w:rsid w:val="0090299F"/>
    <w:rsid w:val="0094640C"/>
    <w:rsid w:val="009668EC"/>
    <w:rsid w:val="009A3F69"/>
    <w:rsid w:val="00A10B3E"/>
    <w:rsid w:val="00A165FE"/>
    <w:rsid w:val="00A57B9C"/>
    <w:rsid w:val="00A9204E"/>
    <w:rsid w:val="00A94E8C"/>
    <w:rsid w:val="00AC7A2E"/>
    <w:rsid w:val="00AE7C46"/>
    <w:rsid w:val="00AF4897"/>
    <w:rsid w:val="00D1566C"/>
    <w:rsid w:val="00D21788"/>
    <w:rsid w:val="00D521A2"/>
    <w:rsid w:val="00D52DDF"/>
    <w:rsid w:val="00DD576D"/>
    <w:rsid w:val="00E64F7A"/>
    <w:rsid w:val="00F1447A"/>
    <w:rsid w:val="00F16DAF"/>
    <w:rsid w:val="00F31EDD"/>
    <w:rsid w:val="00F57FBE"/>
    <w:rsid w:val="00FC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3A55EF0"/>
  <w15:chartTrackingRefBased/>
  <w15:docId w15:val="{2B4409F5-72D0-4283-BA77-18E6DA22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1566C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7A198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91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alinghistory.org.uk/branch-programme-september-2013-may-2014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alinghistory.org.uk/ealing-green-church-location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1062D1EB-D1BA-47F4-B43E-067924A3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</Template>
  <TotalTime>7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Philip Woods</cp:lastModifiedBy>
  <cp:revision>5</cp:revision>
  <cp:lastPrinted>2020-01-30T11:09:00Z</cp:lastPrinted>
  <dcterms:created xsi:type="dcterms:W3CDTF">2019-08-27T18:31:00Z</dcterms:created>
  <dcterms:modified xsi:type="dcterms:W3CDTF">2020-01-30T14:30:00Z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