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5D7DD" w14:textId="76035943" w:rsidR="00A9204E" w:rsidRPr="00FC59DE" w:rsidRDefault="00784824" w:rsidP="005A03C7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object w:dxaOrig="1440" w:dyaOrig="1440" w14:anchorId="4ACF5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5pt;margin-top:.35pt;width:104.65pt;height:124.9pt;z-index:251659264;mso-position-horizontal-relative:text;mso-position-vertical-relative:text" fillcolor="window">
            <v:imagedata r:id="rId11" o:title=""/>
            <w10:wrap type="square"/>
          </v:shape>
          <o:OLEObject Type="Embed" ProgID="Word.Picture.8" ShapeID="_x0000_s1026" DrawAspect="Content" ObjectID="_1595534045" r:id="rId12"/>
        </w:object>
      </w:r>
      <w:r w:rsidR="005A03C7" w:rsidRPr="00FC59DE">
        <w:rPr>
          <w:rFonts w:ascii="Times New Roman" w:hAnsi="Times New Roman" w:cs="Times New Roman"/>
          <w:b/>
          <w:sz w:val="32"/>
          <w:szCs w:val="32"/>
          <w:lang w:val="en-GB"/>
        </w:rPr>
        <w:t xml:space="preserve">HISTORICAL </w:t>
      </w:r>
      <w:proofErr w:type="gramStart"/>
      <w:r w:rsidR="005A03C7" w:rsidRPr="00FC59DE">
        <w:rPr>
          <w:rFonts w:ascii="Times New Roman" w:hAnsi="Times New Roman" w:cs="Times New Roman"/>
          <w:b/>
          <w:sz w:val="32"/>
          <w:szCs w:val="32"/>
          <w:lang w:val="en-GB"/>
        </w:rPr>
        <w:t>ASSOCIATION  -</w:t>
      </w:r>
      <w:proofErr w:type="gramEnd"/>
      <w:r w:rsidR="005A03C7" w:rsidRPr="00FC59DE">
        <w:rPr>
          <w:rFonts w:ascii="Times New Roman" w:hAnsi="Times New Roman" w:cs="Times New Roman"/>
          <w:b/>
          <w:sz w:val="32"/>
          <w:szCs w:val="32"/>
          <w:lang w:val="en-GB"/>
        </w:rPr>
        <w:t xml:space="preserve"> Ealing Branch</w:t>
      </w:r>
    </w:p>
    <w:p w14:paraId="7B05EF72" w14:textId="626C764D" w:rsidR="005A03C7" w:rsidRPr="00FC59DE" w:rsidRDefault="005A03C7" w:rsidP="005A03C7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3FEC79A5" w14:textId="749F62EC" w:rsidR="005A03C7" w:rsidRDefault="005A03C7" w:rsidP="005A03C7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FC59DE">
        <w:rPr>
          <w:rFonts w:ascii="Times New Roman" w:hAnsi="Times New Roman" w:cs="Times New Roman"/>
          <w:b/>
          <w:sz w:val="32"/>
          <w:szCs w:val="32"/>
          <w:lang w:val="en-GB"/>
        </w:rPr>
        <w:t>SPEAKERS’ PROGRAMME 2018-19</w:t>
      </w:r>
    </w:p>
    <w:p w14:paraId="21A2F671" w14:textId="77777777" w:rsidR="0089115D" w:rsidRPr="00FC59DE" w:rsidRDefault="0089115D" w:rsidP="005A03C7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4EF98D8D" w14:textId="77777777" w:rsidR="00094F99" w:rsidRDefault="00094F99">
      <w:pPr>
        <w:rPr>
          <w:b/>
          <w:bCs/>
        </w:rPr>
      </w:pPr>
    </w:p>
    <w:p w14:paraId="72450BE8" w14:textId="77777777" w:rsidR="00094F99" w:rsidRDefault="00094F99">
      <w:pPr>
        <w:rPr>
          <w:b/>
          <w:bCs/>
        </w:rPr>
      </w:pPr>
    </w:p>
    <w:p w14:paraId="76C6F64F" w14:textId="77777777" w:rsidR="00094F99" w:rsidRDefault="00094F99">
      <w:pPr>
        <w:rPr>
          <w:b/>
          <w:bCs/>
        </w:rPr>
      </w:pPr>
    </w:p>
    <w:p w14:paraId="50D18AA1" w14:textId="77777777" w:rsidR="00094F99" w:rsidRDefault="00094F99">
      <w:pPr>
        <w:rPr>
          <w:b/>
          <w:bCs/>
        </w:rPr>
      </w:pPr>
    </w:p>
    <w:p w14:paraId="6BC85092" w14:textId="68635A38" w:rsidR="005A03C7" w:rsidRDefault="003229CC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13" w:history="1">
        <w:r w:rsidR="0089115D" w:rsidRPr="0089115D">
          <w:rPr>
            <w:b/>
            <w:bCs/>
          </w:rPr>
          <w:t>Meetings</w:t>
        </w:r>
      </w:hyperlink>
      <w:r w:rsidR="0089115D" w:rsidRPr="0089115D">
        <w:rPr>
          <w:rFonts w:ascii="Times New Roman" w:hAnsi="Times New Roman" w:cs="Times New Roman"/>
          <w:b/>
          <w:bCs/>
          <w:sz w:val="24"/>
          <w:szCs w:val="24"/>
        </w:rPr>
        <w:t xml:space="preserve"> are held on the second Tuesday of each month at </w:t>
      </w:r>
      <w:hyperlink r:id="rId14" w:history="1">
        <w:r w:rsidR="0089115D" w:rsidRPr="0089115D">
          <w:rPr>
            <w:b/>
            <w:bCs/>
          </w:rPr>
          <w:t>Ealing Green Church</w:t>
        </w:r>
      </w:hyperlink>
      <w:r w:rsidR="0089115D" w:rsidRPr="0089115D">
        <w:rPr>
          <w:rFonts w:ascii="Times New Roman" w:hAnsi="Times New Roman" w:cs="Times New Roman"/>
          <w:b/>
          <w:bCs/>
          <w:sz w:val="24"/>
          <w:szCs w:val="24"/>
        </w:rPr>
        <w:t xml:space="preserve">, W5 5QT, </w:t>
      </w:r>
      <w:r w:rsidR="006414BE">
        <w:rPr>
          <w:rFonts w:ascii="Times New Roman" w:hAnsi="Times New Roman" w:cs="Times New Roman"/>
          <w:b/>
          <w:bCs/>
          <w:sz w:val="24"/>
          <w:szCs w:val="24"/>
        </w:rPr>
        <w:t xml:space="preserve">at 7.30pm </w:t>
      </w:r>
      <w:r w:rsidR="0089115D" w:rsidRPr="0089115D">
        <w:rPr>
          <w:rFonts w:ascii="Times New Roman" w:hAnsi="Times New Roman" w:cs="Times New Roman"/>
          <w:b/>
          <w:bCs/>
          <w:sz w:val="24"/>
          <w:szCs w:val="24"/>
        </w:rPr>
        <w:t xml:space="preserve">with the exception of </w:t>
      </w:r>
      <w:r w:rsidR="006414B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89115D" w:rsidRPr="0089115D">
        <w:rPr>
          <w:rFonts w:ascii="Times New Roman" w:hAnsi="Times New Roman" w:cs="Times New Roman"/>
          <w:b/>
          <w:bCs/>
          <w:sz w:val="24"/>
          <w:szCs w:val="24"/>
        </w:rPr>
        <w:t xml:space="preserve">October meeting which will take place at </w:t>
      </w:r>
      <w:proofErr w:type="spellStart"/>
      <w:r w:rsidR="0089115D" w:rsidRPr="0089115D">
        <w:rPr>
          <w:rFonts w:ascii="Times New Roman" w:hAnsi="Times New Roman" w:cs="Times New Roman"/>
          <w:b/>
          <w:bCs/>
          <w:sz w:val="24"/>
          <w:szCs w:val="24"/>
        </w:rPr>
        <w:t>Twyford</w:t>
      </w:r>
      <w:proofErr w:type="spellEnd"/>
      <w:r w:rsidR="0089115D" w:rsidRPr="00891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9115D" w:rsidRPr="0089115D">
        <w:rPr>
          <w:rFonts w:ascii="Times New Roman" w:hAnsi="Times New Roman" w:cs="Times New Roman"/>
          <w:b/>
          <w:bCs/>
          <w:sz w:val="24"/>
          <w:szCs w:val="24"/>
        </w:rPr>
        <w:t>CofE</w:t>
      </w:r>
      <w:proofErr w:type="spellEnd"/>
      <w:r w:rsidR="0089115D" w:rsidRPr="0089115D">
        <w:rPr>
          <w:rFonts w:ascii="Times New Roman" w:hAnsi="Times New Roman" w:cs="Times New Roman"/>
          <w:b/>
          <w:bCs/>
          <w:sz w:val="24"/>
          <w:szCs w:val="24"/>
        </w:rPr>
        <w:t xml:space="preserve"> High School, </w:t>
      </w:r>
      <w:proofErr w:type="spellStart"/>
      <w:r w:rsidR="0089115D" w:rsidRPr="0089115D">
        <w:rPr>
          <w:rFonts w:ascii="Times New Roman" w:hAnsi="Times New Roman" w:cs="Times New Roman"/>
          <w:b/>
          <w:bCs/>
          <w:sz w:val="24"/>
          <w:szCs w:val="24"/>
        </w:rPr>
        <w:t>Twyford</w:t>
      </w:r>
      <w:proofErr w:type="spellEnd"/>
      <w:r w:rsidR="0089115D" w:rsidRPr="0089115D">
        <w:rPr>
          <w:rFonts w:ascii="Times New Roman" w:hAnsi="Times New Roman" w:cs="Times New Roman"/>
          <w:b/>
          <w:bCs/>
          <w:sz w:val="24"/>
          <w:szCs w:val="24"/>
        </w:rPr>
        <w:t xml:space="preserve"> Avenue, W3 9PP at 6.30 pm.</w:t>
      </w:r>
    </w:p>
    <w:p w14:paraId="5746C31B" w14:textId="54FB8551" w:rsidR="006414BE" w:rsidRDefault="006414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 more details please see our website: </w:t>
      </w:r>
      <w:hyperlink r:id="rId15" w:history="1">
        <w:r w:rsidRPr="00B93D1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www.ealinghistory.org.uk</w:t>
        </w:r>
      </w:hyperlink>
    </w:p>
    <w:p w14:paraId="711F0983" w14:textId="77777777" w:rsidR="006414BE" w:rsidRDefault="006414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560233" w14:textId="77777777" w:rsidR="0089115D" w:rsidRDefault="0089115D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14:paraId="565C61CC" w14:textId="07E4A74B" w:rsidR="005A03C7" w:rsidRPr="007A198D" w:rsidRDefault="005A03C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19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2018 </w:t>
      </w:r>
    </w:p>
    <w:p w14:paraId="69F2A682" w14:textId="1CEAC742" w:rsidR="005A03C7" w:rsidRDefault="005A03C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5EAF661" w14:textId="01232CE8" w:rsidR="005A03C7" w:rsidRDefault="007A198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11 </w:t>
      </w:r>
      <w:r w:rsidR="005A03C7">
        <w:rPr>
          <w:rFonts w:ascii="Times New Roman" w:hAnsi="Times New Roman" w:cs="Times New Roman"/>
          <w:sz w:val="24"/>
          <w:szCs w:val="24"/>
          <w:lang w:val="en-GB"/>
        </w:rPr>
        <w:t xml:space="preserve">September   -   Peter Devitt -  Curator RAF Museum </w:t>
      </w:r>
    </w:p>
    <w:p w14:paraId="46BB971F" w14:textId="433DC3CE" w:rsidR="005A03C7" w:rsidRDefault="005A03C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</w:t>
      </w:r>
      <w:r w:rsidR="00D1566C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7A198D">
        <w:rPr>
          <w:rFonts w:ascii="Times New Roman" w:hAnsi="Times New Roman" w:cs="Times New Roman"/>
          <w:sz w:val="24"/>
          <w:szCs w:val="24"/>
          <w:lang w:val="en-GB"/>
        </w:rPr>
        <w:t>‘</w:t>
      </w:r>
      <w:r>
        <w:rPr>
          <w:rFonts w:ascii="Times New Roman" w:hAnsi="Times New Roman" w:cs="Times New Roman"/>
          <w:sz w:val="24"/>
          <w:szCs w:val="24"/>
          <w:lang w:val="en-GB"/>
        </w:rPr>
        <w:t>The Centenary of the RAF</w:t>
      </w:r>
      <w:r w:rsidR="007A198D">
        <w:rPr>
          <w:rFonts w:ascii="Times New Roman" w:hAnsi="Times New Roman" w:cs="Times New Roman"/>
          <w:sz w:val="24"/>
          <w:szCs w:val="24"/>
          <w:lang w:val="en-GB"/>
        </w:rPr>
        <w:t>’</w:t>
      </w:r>
    </w:p>
    <w:p w14:paraId="1EEC2452" w14:textId="643A1F20" w:rsidR="005A03C7" w:rsidRDefault="005A03C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4C8F774" w14:textId="3D7E6CCA" w:rsidR="005A03C7" w:rsidRDefault="005A03C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9   October       - 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Christopher Dillon -  Lecturer Kings College London</w:t>
      </w:r>
    </w:p>
    <w:p w14:paraId="25E3B55F" w14:textId="3ADDE918" w:rsidR="005A03C7" w:rsidRDefault="005A03C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</w:t>
      </w:r>
      <w:r w:rsidR="00D1566C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7A198D">
        <w:rPr>
          <w:rFonts w:ascii="Times New Roman" w:hAnsi="Times New Roman" w:cs="Times New Roman"/>
          <w:sz w:val="24"/>
          <w:szCs w:val="24"/>
          <w:lang w:val="en-GB"/>
        </w:rPr>
        <w:t>‘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What happened to Germany in </w:t>
      </w:r>
      <w:r w:rsidR="00C7569E">
        <w:rPr>
          <w:rFonts w:ascii="Times New Roman" w:hAnsi="Times New Roman" w:cs="Times New Roman"/>
          <w:sz w:val="24"/>
          <w:szCs w:val="24"/>
          <w:lang w:val="en-GB"/>
        </w:rPr>
        <w:t xml:space="preserve">November </w:t>
      </w:r>
      <w:r>
        <w:rPr>
          <w:rFonts w:ascii="Times New Roman" w:hAnsi="Times New Roman" w:cs="Times New Roman"/>
          <w:sz w:val="24"/>
          <w:szCs w:val="24"/>
          <w:lang w:val="en-GB"/>
        </w:rPr>
        <w:t>1918</w:t>
      </w:r>
      <w:r w:rsidR="007A198D">
        <w:rPr>
          <w:rFonts w:ascii="Times New Roman" w:hAnsi="Times New Roman" w:cs="Times New Roman"/>
          <w:sz w:val="24"/>
          <w:szCs w:val="24"/>
          <w:lang w:val="en-GB"/>
        </w:rPr>
        <w:t>’</w:t>
      </w:r>
    </w:p>
    <w:p w14:paraId="160DB6D4" w14:textId="6844DD56" w:rsidR="005A03C7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</w:t>
      </w:r>
      <w:r w:rsidR="00D1566C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A94E8C" w:rsidRPr="00A94E8C">
        <w:rPr>
          <w:rFonts w:ascii="Times New Roman" w:hAnsi="Times New Roman" w:cs="Times New Roman"/>
          <w:sz w:val="24"/>
          <w:szCs w:val="24"/>
        </w:rPr>
        <w:t>6</w:t>
      </w:r>
      <w:r w:rsidR="00A94E8C" w:rsidRPr="00A94E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94E8C" w:rsidRPr="00A94E8C">
        <w:rPr>
          <w:rFonts w:ascii="Times New Roman" w:hAnsi="Times New Roman" w:cs="Times New Roman"/>
          <w:sz w:val="24"/>
          <w:szCs w:val="24"/>
        </w:rPr>
        <w:t xml:space="preserve"> Form Talk at </w:t>
      </w:r>
      <w:r w:rsidR="00A94E8C">
        <w:rPr>
          <w:rFonts w:ascii="Times New Roman" w:hAnsi="Times New Roman" w:cs="Times New Roman"/>
          <w:sz w:val="24"/>
          <w:szCs w:val="24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wyford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4E8C">
        <w:rPr>
          <w:rFonts w:ascii="Times New Roman" w:hAnsi="Times New Roman" w:cs="Times New Roman"/>
          <w:sz w:val="24"/>
          <w:szCs w:val="24"/>
          <w:lang w:val="en-GB"/>
        </w:rPr>
        <w:t>CoE</w:t>
      </w:r>
      <w:proofErr w:type="spellEnd"/>
      <w:r w:rsidR="00A94E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High School</w:t>
      </w:r>
      <w:r w:rsidR="00A94E8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94E8C" w:rsidRPr="00A94E8C">
        <w:rPr>
          <w:rFonts w:ascii="Times New Roman" w:hAnsi="Times New Roman" w:cs="Times New Roman"/>
          <w:sz w:val="24"/>
          <w:szCs w:val="24"/>
        </w:rPr>
        <w:t>Twyford</w:t>
      </w:r>
      <w:proofErr w:type="spellEnd"/>
      <w:r w:rsidR="00A94E8C" w:rsidRPr="00A94E8C">
        <w:rPr>
          <w:rFonts w:ascii="Times New Roman" w:hAnsi="Times New Roman" w:cs="Times New Roman"/>
          <w:sz w:val="24"/>
          <w:szCs w:val="24"/>
        </w:rPr>
        <w:t xml:space="preserve"> Cres, London W3 </w:t>
      </w:r>
      <w:r w:rsidR="00A94E8C">
        <w:rPr>
          <w:rFonts w:ascii="Times New Roman" w:hAnsi="Times New Roman" w:cs="Times New Roman"/>
          <w:sz w:val="24"/>
          <w:szCs w:val="24"/>
        </w:rPr>
        <w:tab/>
      </w:r>
      <w:r w:rsidR="00A94E8C">
        <w:rPr>
          <w:rFonts w:ascii="Times New Roman" w:hAnsi="Times New Roman" w:cs="Times New Roman"/>
          <w:sz w:val="24"/>
          <w:szCs w:val="24"/>
        </w:rPr>
        <w:tab/>
      </w:r>
      <w:r w:rsidR="00A94E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94E8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94E8C" w:rsidRPr="00A94E8C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A94E8C" w:rsidRPr="00A94E8C"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EC60B1C" w14:textId="13C06F72" w:rsidR="005A03C7" w:rsidRDefault="005A03C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13 Novemb</w:t>
      </w:r>
      <w:r w:rsidR="000871B6">
        <w:rPr>
          <w:rFonts w:ascii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    -    </w:t>
      </w:r>
      <w:r w:rsidR="000871B6">
        <w:rPr>
          <w:rFonts w:ascii="Times New Roman" w:hAnsi="Times New Roman" w:cs="Times New Roman"/>
          <w:sz w:val="24"/>
          <w:szCs w:val="24"/>
          <w:lang w:val="en-GB"/>
        </w:rPr>
        <w:t>Claire Kennan -  Royal Holloway</w:t>
      </w:r>
      <w:r w:rsidR="00FC59D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871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1566C">
        <w:rPr>
          <w:rFonts w:ascii="Times New Roman" w:hAnsi="Times New Roman" w:cs="Times New Roman"/>
          <w:sz w:val="24"/>
          <w:szCs w:val="24"/>
          <w:lang w:val="en-GB"/>
        </w:rPr>
        <w:t xml:space="preserve">University of </w:t>
      </w:r>
      <w:r w:rsidR="000871B6">
        <w:rPr>
          <w:rFonts w:ascii="Times New Roman" w:hAnsi="Times New Roman" w:cs="Times New Roman"/>
          <w:sz w:val="24"/>
          <w:szCs w:val="24"/>
          <w:lang w:val="en-GB"/>
        </w:rPr>
        <w:t xml:space="preserve">London </w:t>
      </w:r>
    </w:p>
    <w:p w14:paraId="44C7EC41" w14:textId="40AF77DA" w:rsidR="000871B6" w:rsidRDefault="00087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</w:t>
      </w:r>
      <w:r w:rsidR="00D1566C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7A198D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="00B177F6" w:rsidRPr="00B177F6">
        <w:rPr>
          <w:rFonts w:ascii="Times New Roman" w:hAnsi="Times New Roman" w:cs="Times New Roman"/>
          <w:sz w:val="24"/>
          <w:szCs w:val="24"/>
        </w:rPr>
        <w:t>Beyond the Ballot: Women's Rights and the Vote</w:t>
      </w:r>
      <w:r w:rsidR="00B177F6">
        <w:rPr>
          <w:rFonts w:ascii="Times New Roman" w:hAnsi="Times New Roman" w:cs="Times New Roman"/>
          <w:sz w:val="24"/>
          <w:szCs w:val="24"/>
        </w:rPr>
        <w:t>’</w:t>
      </w:r>
    </w:p>
    <w:p w14:paraId="3DCED3F3" w14:textId="77777777" w:rsidR="00B177F6" w:rsidRDefault="00B177F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B673582" w14:textId="23F9B7BF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11</w:t>
      </w:r>
      <w:r w:rsidR="007A198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December    -    A.G.M. and Social </w:t>
      </w:r>
    </w:p>
    <w:p w14:paraId="152A20B3" w14:textId="0C353CD6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16B8DFE" w14:textId="22C59914" w:rsidR="000871B6" w:rsidRPr="007A198D" w:rsidRDefault="000871B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198D">
        <w:rPr>
          <w:rFonts w:ascii="Times New Roman" w:hAnsi="Times New Roman" w:cs="Times New Roman"/>
          <w:b/>
          <w:sz w:val="24"/>
          <w:szCs w:val="24"/>
          <w:lang w:val="en-GB"/>
        </w:rPr>
        <w:t>2019</w:t>
      </w:r>
    </w:p>
    <w:p w14:paraId="118E4772" w14:textId="1A579637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D2A7F7E" w14:textId="029B9F3D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8 January         -  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Janet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Dickinson  -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New York University</w:t>
      </w:r>
      <w:r w:rsidR="007A198D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London </w:t>
      </w:r>
    </w:p>
    <w:p w14:paraId="00DEE83D" w14:textId="231356F8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</w:t>
      </w:r>
      <w:r w:rsidR="00D1566C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7A198D">
        <w:rPr>
          <w:rFonts w:ascii="Times New Roman" w:hAnsi="Times New Roman" w:cs="Times New Roman"/>
          <w:sz w:val="24"/>
          <w:szCs w:val="24"/>
          <w:lang w:val="en-GB"/>
        </w:rPr>
        <w:t>‘</w:t>
      </w:r>
      <w:r>
        <w:rPr>
          <w:rFonts w:ascii="Times New Roman" w:hAnsi="Times New Roman" w:cs="Times New Roman"/>
          <w:sz w:val="24"/>
          <w:szCs w:val="24"/>
          <w:lang w:val="en-GB"/>
        </w:rPr>
        <w:t>The Tudors and the Tiltyard</w:t>
      </w:r>
      <w:r w:rsidR="007A198D">
        <w:rPr>
          <w:rFonts w:ascii="Times New Roman" w:hAnsi="Times New Roman" w:cs="Times New Roman"/>
          <w:sz w:val="24"/>
          <w:szCs w:val="24"/>
          <w:lang w:val="en-GB"/>
        </w:rPr>
        <w:t>’</w:t>
      </w:r>
    </w:p>
    <w:p w14:paraId="1E8DE350" w14:textId="44564390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C6ABA70" w14:textId="0C97426E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12 February     -     Margaret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Willes  -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Author </w:t>
      </w:r>
    </w:p>
    <w:p w14:paraId="440BEFE6" w14:textId="175FB7B4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A198D">
        <w:rPr>
          <w:rFonts w:ascii="Times New Roman" w:hAnsi="Times New Roman" w:cs="Times New Roman"/>
          <w:sz w:val="24"/>
          <w:szCs w:val="24"/>
          <w:lang w:val="en-GB"/>
        </w:rPr>
        <w:t>‘</w:t>
      </w:r>
      <w:r>
        <w:rPr>
          <w:rFonts w:ascii="Times New Roman" w:hAnsi="Times New Roman" w:cs="Times New Roman"/>
          <w:sz w:val="24"/>
          <w:szCs w:val="24"/>
          <w:lang w:val="en-GB"/>
        </w:rPr>
        <w:t>The Curious World of Samuel Pepys and John Evelyn</w:t>
      </w:r>
      <w:r w:rsidR="007A198D">
        <w:rPr>
          <w:rFonts w:ascii="Times New Roman" w:hAnsi="Times New Roman" w:cs="Times New Roman"/>
          <w:sz w:val="24"/>
          <w:szCs w:val="24"/>
          <w:lang w:val="en-GB"/>
        </w:rPr>
        <w:t>’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375A97D" w14:textId="53F3C81F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9C58733" w14:textId="15066CAF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12</w:t>
      </w:r>
      <w:r w:rsidR="007A198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March        -     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Lacey Wallace – University of Lincoln</w:t>
      </w:r>
    </w:p>
    <w:p w14:paraId="705B773A" w14:textId="77777777" w:rsidR="007A198D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</w:t>
      </w:r>
      <w:r w:rsidR="007A198D" w:rsidRPr="007A198D">
        <w:rPr>
          <w:rFonts w:ascii="Times New Roman" w:hAnsi="Times New Roman" w:cs="Times New Roman"/>
          <w:sz w:val="24"/>
          <w:szCs w:val="24"/>
          <w:lang w:val="en-GB"/>
        </w:rPr>
        <w:t xml:space="preserve">‘The People of Early Londinium: an exploration of community and </w:t>
      </w:r>
    </w:p>
    <w:p w14:paraId="50AE8CC9" w14:textId="4888C9FC" w:rsidR="000871B6" w:rsidRPr="007A198D" w:rsidRDefault="007A198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</w:t>
      </w:r>
      <w:r w:rsidRPr="007A198D">
        <w:rPr>
          <w:rFonts w:ascii="Times New Roman" w:hAnsi="Times New Roman" w:cs="Times New Roman"/>
          <w:sz w:val="24"/>
          <w:szCs w:val="24"/>
          <w:lang w:val="en-GB"/>
        </w:rPr>
        <w:t>diversity’</w:t>
      </w:r>
    </w:p>
    <w:p w14:paraId="52C4449F" w14:textId="4E8959CF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6473012" w14:textId="6D4EC05A" w:rsidR="000871B6" w:rsidRDefault="000871B6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7A198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April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-      Prof. Tony Badger -  President Historical Assoc</w:t>
      </w:r>
      <w:r w:rsidR="00FC59DE">
        <w:rPr>
          <w:rFonts w:ascii="Times New Roman" w:hAnsi="Times New Roman" w:cs="Times New Roman"/>
          <w:sz w:val="24"/>
          <w:szCs w:val="24"/>
          <w:lang w:val="en-GB"/>
        </w:rPr>
        <w:t>iation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3EE9857" w14:textId="21BC8E3E" w:rsidR="000871B6" w:rsidRPr="007A198D" w:rsidRDefault="00D1566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</w:t>
      </w:r>
      <w:r w:rsidR="007A198D" w:rsidRPr="007A198D">
        <w:rPr>
          <w:rFonts w:ascii="Times New Roman" w:hAnsi="Times New Roman" w:cs="Times New Roman"/>
          <w:sz w:val="24"/>
          <w:szCs w:val="24"/>
          <w:lang w:val="en-GB"/>
        </w:rPr>
        <w:t>'How did Martin Luther King Jr change America, 1955-2019</w:t>
      </w:r>
      <w:r w:rsidR="00A57B9C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7A198D" w:rsidRPr="007A198D">
        <w:rPr>
          <w:rFonts w:ascii="Times New Roman" w:hAnsi="Times New Roman" w:cs="Times New Roman"/>
          <w:sz w:val="24"/>
          <w:szCs w:val="24"/>
          <w:lang w:val="en-GB"/>
        </w:rPr>
        <w:t>'</w:t>
      </w:r>
    </w:p>
    <w:p w14:paraId="5C6D39EA" w14:textId="6553B5F3" w:rsidR="00D1566C" w:rsidRDefault="00D1566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778135A" w14:textId="335601B8" w:rsidR="00D1566C" w:rsidRDefault="00F31ED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D1566C">
        <w:rPr>
          <w:rFonts w:ascii="Times New Roman" w:hAnsi="Times New Roman" w:cs="Times New Roman"/>
          <w:sz w:val="24"/>
          <w:szCs w:val="24"/>
          <w:lang w:val="en-GB"/>
        </w:rPr>
        <w:t xml:space="preserve">4 May      </w:t>
      </w:r>
      <w:r w:rsidR="007A198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D1566C">
        <w:rPr>
          <w:rFonts w:ascii="Times New Roman" w:hAnsi="Times New Roman" w:cs="Times New Roman"/>
          <w:sz w:val="24"/>
          <w:szCs w:val="24"/>
          <w:lang w:val="en-GB"/>
        </w:rPr>
        <w:t xml:space="preserve">    -     </w:t>
      </w:r>
      <w:r w:rsidR="007A198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D1566C">
        <w:rPr>
          <w:rFonts w:ascii="Times New Roman" w:hAnsi="Times New Roman" w:cs="Times New Roman"/>
          <w:sz w:val="24"/>
          <w:szCs w:val="24"/>
          <w:lang w:val="en-GB"/>
        </w:rPr>
        <w:t xml:space="preserve">Prof. Gareth Stedman </w:t>
      </w:r>
      <w:proofErr w:type="gramStart"/>
      <w:r w:rsidR="00D1566C">
        <w:rPr>
          <w:rFonts w:ascii="Times New Roman" w:hAnsi="Times New Roman" w:cs="Times New Roman"/>
          <w:sz w:val="24"/>
          <w:szCs w:val="24"/>
          <w:lang w:val="en-GB"/>
        </w:rPr>
        <w:t>Jones  -</w:t>
      </w:r>
      <w:proofErr w:type="gramEnd"/>
      <w:r w:rsidR="00D156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59DE">
        <w:rPr>
          <w:rFonts w:ascii="Times New Roman" w:hAnsi="Times New Roman" w:cs="Times New Roman"/>
          <w:sz w:val="24"/>
          <w:szCs w:val="24"/>
          <w:lang w:val="en-GB"/>
        </w:rPr>
        <w:t xml:space="preserve">Queen </w:t>
      </w:r>
      <w:r w:rsidR="00D1566C">
        <w:rPr>
          <w:rFonts w:ascii="Times New Roman" w:hAnsi="Times New Roman" w:cs="Times New Roman"/>
          <w:sz w:val="24"/>
          <w:szCs w:val="24"/>
          <w:lang w:val="en-GB"/>
        </w:rPr>
        <w:t>Mary</w:t>
      </w:r>
      <w:r w:rsidR="00FC59D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1566C">
        <w:rPr>
          <w:rFonts w:ascii="Times New Roman" w:hAnsi="Times New Roman" w:cs="Times New Roman"/>
          <w:sz w:val="24"/>
          <w:szCs w:val="24"/>
          <w:lang w:val="en-GB"/>
        </w:rPr>
        <w:t xml:space="preserve"> University of London  </w:t>
      </w:r>
    </w:p>
    <w:p w14:paraId="3F178D05" w14:textId="1C9B77A6" w:rsidR="000871B6" w:rsidRPr="00FC59DE" w:rsidRDefault="00D1566C" w:rsidP="006414B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   The Communist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Manifesto </w:t>
      </w:r>
      <w:r w:rsidR="006414B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gramEnd"/>
      <w:r w:rsidR="006414BE">
        <w:rPr>
          <w:rFonts w:ascii="Times New Roman" w:hAnsi="Times New Roman" w:cs="Times New Roman"/>
          <w:sz w:val="24"/>
          <w:szCs w:val="24"/>
          <w:lang w:val="en-GB"/>
        </w:rPr>
        <w:t>Provisional Title)</w:t>
      </w:r>
    </w:p>
    <w:sectPr w:rsidR="000871B6" w:rsidRPr="00FC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9B4D1" w14:textId="77777777" w:rsidR="00784824" w:rsidRDefault="00784824" w:rsidP="007A198D">
      <w:r>
        <w:separator/>
      </w:r>
    </w:p>
  </w:endnote>
  <w:endnote w:type="continuationSeparator" w:id="0">
    <w:p w14:paraId="543C5174" w14:textId="77777777" w:rsidR="00784824" w:rsidRDefault="00784824" w:rsidP="007A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A8E6D" w14:textId="77777777" w:rsidR="00784824" w:rsidRDefault="00784824" w:rsidP="007A198D">
      <w:r>
        <w:separator/>
      </w:r>
    </w:p>
  </w:footnote>
  <w:footnote w:type="continuationSeparator" w:id="0">
    <w:p w14:paraId="1B2DAE01" w14:textId="77777777" w:rsidR="00784824" w:rsidRDefault="00784824" w:rsidP="007A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B30A86"/>
    <w:multiLevelType w:val="hybridMultilevel"/>
    <w:tmpl w:val="3926BE58"/>
    <w:lvl w:ilvl="0" w:tplc="CAB2AED8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0081181"/>
    <w:multiLevelType w:val="hybridMultilevel"/>
    <w:tmpl w:val="634E3DC2"/>
    <w:lvl w:ilvl="0" w:tplc="F81031D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8"/>
  </w:num>
  <w:num w:numId="22">
    <w:abstractNumId w:val="11"/>
  </w:num>
  <w:num w:numId="23">
    <w:abstractNumId w:val="24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C7"/>
    <w:rsid w:val="00026A60"/>
    <w:rsid w:val="000871B6"/>
    <w:rsid w:val="00094F99"/>
    <w:rsid w:val="001C2392"/>
    <w:rsid w:val="003229CC"/>
    <w:rsid w:val="00552FE6"/>
    <w:rsid w:val="005A03C7"/>
    <w:rsid w:val="006414BE"/>
    <w:rsid w:val="00645252"/>
    <w:rsid w:val="006D3D74"/>
    <w:rsid w:val="00784824"/>
    <w:rsid w:val="007A198D"/>
    <w:rsid w:val="007D6DBB"/>
    <w:rsid w:val="0083569A"/>
    <w:rsid w:val="0089115D"/>
    <w:rsid w:val="008A1445"/>
    <w:rsid w:val="008D58D0"/>
    <w:rsid w:val="00A10B3E"/>
    <w:rsid w:val="00A57B9C"/>
    <w:rsid w:val="00A9204E"/>
    <w:rsid w:val="00A94E8C"/>
    <w:rsid w:val="00B177F6"/>
    <w:rsid w:val="00B3286E"/>
    <w:rsid w:val="00BF28FE"/>
    <w:rsid w:val="00C22485"/>
    <w:rsid w:val="00C7569E"/>
    <w:rsid w:val="00D1566C"/>
    <w:rsid w:val="00D521A2"/>
    <w:rsid w:val="00F31EDD"/>
    <w:rsid w:val="00F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A55EF0"/>
  <w15:chartTrackingRefBased/>
  <w15:docId w15:val="{2B4409F5-72D0-4283-BA77-18E6DA22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1566C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7A198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91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alinghistory.org.uk/branch-programme-september-2013-may-2014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ealinghistory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alinghistory.org.uk/ealing-green-church-loca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07D5F-648F-4B49-B6CB-BDA6BCD5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Philip Woods</cp:lastModifiedBy>
  <cp:revision>4</cp:revision>
  <cp:lastPrinted>2018-06-03T17:18:00Z</cp:lastPrinted>
  <dcterms:created xsi:type="dcterms:W3CDTF">2018-07-20T16:51:00Z</dcterms:created>
  <dcterms:modified xsi:type="dcterms:W3CDTF">2018-08-11T22:08:00Z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